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251D" w:rsidRDefault="009C1638">
      <w:pPr>
        <w:jc w:val="center"/>
        <w:rPr>
          <w:lang w:val="ru-RU" w:eastAsia="ru-RU"/>
        </w:rPr>
      </w:pPr>
      <w:r>
        <w:rPr>
          <w:noProof/>
          <w:lang w:eastAsia="ru-RU"/>
        </w:rPr>
        <w:drawing>
          <wp:inline distT="0" distB="0" distL="0" distR="0">
            <wp:extent cx="4526280" cy="830580"/>
            <wp:effectExtent l="0" t="0" r="7620" b="7620"/>
            <wp:docPr id="2" name="Рисунок 1" descr="C:\Users\logog\Downloads\Файл_0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og\Downloads\Файл_001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51D" w:rsidRDefault="000D251D" w:rsidP="009C1638"/>
    <w:p w:rsidR="000D251D" w:rsidRDefault="000D251D">
      <w:pPr>
        <w:jc w:val="center"/>
        <w:rPr>
          <w:lang w:val="en-US"/>
        </w:rPr>
      </w:pPr>
    </w:p>
    <w:p w:rsidR="000D251D" w:rsidRDefault="000D2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Бриф на разработку логотипа</w:t>
      </w:r>
    </w:p>
    <w:p w:rsidR="009C1638" w:rsidRDefault="009C1638" w:rsidP="009C1638">
      <w:pPr>
        <w:pStyle w:val="font8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>
        <w:rPr>
          <w:rStyle w:val="color14"/>
          <w:sz w:val="21"/>
          <w:szCs w:val="21"/>
          <w:bdr w:val="none" w:sz="0" w:space="0" w:color="auto" w:frame="1"/>
        </w:rPr>
        <w:t>После заполнения данного ТЗ, все изменения и дополнения, не учтенные в ранее утвержденных пунктах, будут описываться в Приложении к настоящему ТЗ и оплачиваться отдельно.</w:t>
      </w:r>
      <w:r>
        <w:rPr>
          <w:sz w:val="21"/>
          <w:szCs w:val="21"/>
          <w:bdr w:val="none" w:sz="0" w:space="0" w:color="auto" w:frame="1"/>
        </w:rPr>
        <w:br/>
      </w:r>
      <w:r>
        <w:rPr>
          <w:rStyle w:val="color14"/>
          <w:sz w:val="21"/>
          <w:szCs w:val="21"/>
          <w:bdr w:val="none" w:sz="0" w:space="0" w:color="auto" w:frame="1"/>
        </w:rPr>
        <w:t>Все необходимые материалы для разработки логотипа (тексты, слоганы и т.п.) просьба присылать в полном объеме до начала разработки по e-mail</w:t>
      </w:r>
    </w:p>
    <w:p w:rsidR="009C1638" w:rsidRDefault="009C1638" w:rsidP="009C1638">
      <w:pPr>
        <w:pStyle w:val="font8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>
        <w:rPr>
          <w:rStyle w:val="color14"/>
          <w:sz w:val="21"/>
          <w:szCs w:val="21"/>
          <w:bdr w:val="none" w:sz="0" w:space="0" w:color="auto" w:frame="1"/>
        </w:rPr>
        <w:t>Работаю по предоплате 5 0%!!!!</w:t>
      </w:r>
    </w:p>
    <w:p w:rsidR="000D251D" w:rsidRDefault="000D251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6"/>
        <w:gridCol w:w="3882"/>
        <w:gridCol w:w="6006"/>
      </w:tblGrid>
      <w:tr w:rsidR="000D251D" w:rsidTr="00BF615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pPr>
              <w:jc w:val="center"/>
              <w:rPr>
                <w:b/>
              </w:rPr>
            </w:pPr>
            <w:r>
              <w:rPr>
                <w:rFonts w:eastAsia="Tahoma"/>
                <w:b/>
                <w:color w:val="000000"/>
              </w:rPr>
              <w:t>№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pPr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jc w:val="center"/>
            </w:pPr>
            <w:r>
              <w:rPr>
                <w:b/>
              </w:rPr>
              <w:t>Ответы</w:t>
            </w:r>
          </w:p>
        </w:tc>
      </w:tr>
      <w:tr w:rsidR="000D251D" w:rsidTr="00BF6155">
        <w:trPr>
          <w:cantSplit/>
        </w:trPr>
        <w:tc>
          <w:tcPr>
            <w:tcW w:w="10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51D" w:rsidRDefault="000D251D">
            <w:pPr>
              <w:pStyle w:val="Tahoma10"/>
              <w:jc w:val="center"/>
            </w:pPr>
            <w:r>
              <w:rPr>
                <w:color w:val="000000"/>
              </w:rPr>
              <w:t>Маркетинговая составляющая</w:t>
            </w:r>
          </w:p>
        </w:tc>
      </w:tr>
      <w:tr w:rsidR="000D251D" w:rsidTr="00BF6155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3F0E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0D251D">
              <w:rPr>
                <w:color w:val="000000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pPr>
              <w:rPr>
                <w:color w:val="808080"/>
                <w:sz w:val="16"/>
                <w:szCs w:val="16"/>
              </w:rPr>
            </w:pPr>
            <w:r>
              <w:rPr>
                <w:color w:val="000000"/>
              </w:rPr>
              <w:t>Название в логотипе:</w:t>
            </w:r>
          </w:p>
          <w:p w:rsidR="000D251D" w:rsidRPr="00A67E3F" w:rsidRDefault="001007F4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Например,</w:t>
            </w:r>
            <w:r w:rsidR="000D251D">
              <w:rPr>
                <w:color w:val="808080"/>
                <w:sz w:val="16"/>
                <w:szCs w:val="16"/>
              </w:rPr>
              <w:t xml:space="preserve"> </w:t>
            </w:r>
            <w:r w:rsidR="000D251D">
              <w:rPr>
                <w:color w:val="808080"/>
                <w:sz w:val="16"/>
                <w:szCs w:val="16"/>
                <w:lang w:val="en-US"/>
              </w:rPr>
              <w:t>Coca</w:t>
            </w:r>
            <w:r w:rsidR="000D251D" w:rsidRPr="00A67E3F">
              <w:rPr>
                <w:color w:val="808080"/>
                <w:sz w:val="16"/>
                <w:szCs w:val="16"/>
              </w:rPr>
              <w:t>-</w:t>
            </w:r>
            <w:r w:rsidR="000D251D">
              <w:rPr>
                <w:color w:val="808080"/>
                <w:sz w:val="16"/>
                <w:szCs w:val="16"/>
                <w:lang w:val="en-US"/>
              </w:rPr>
              <w:t>Cola</w:t>
            </w:r>
          </w:p>
          <w:p w:rsidR="000D251D" w:rsidRPr="00A67E3F" w:rsidRDefault="000D251D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Pr="00A67E3F" w:rsidRDefault="000D251D">
            <w:pPr>
              <w:snapToGrid w:val="0"/>
              <w:jc w:val="both"/>
              <w:rPr>
                <w:color w:val="808080"/>
                <w:sz w:val="16"/>
                <w:szCs w:val="16"/>
              </w:rPr>
            </w:pPr>
          </w:p>
        </w:tc>
      </w:tr>
      <w:tr w:rsidR="000D251D" w:rsidTr="00BF6155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3F0E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0D251D">
              <w:rPr>
                <w:color w:val="000000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pPr>
              <w:rPr>
                <w:color w:val="808080"/>
                <w:sz w:val="16"/>
                <w:szCs w:val="16"/>
              </w:rPr>
            </w:pPr>
            <w:r>
              <w:rPr>
                <w:color w:val="000000"/>
              </w:rPr>
              <w:t>Приписка к логотипу</w:t>
            </w:r>
            <w:r>
              <w:rPr>
                <w:color w:val="808080"/>
                <w:sz w:val="16"/>
                <w:szCs w:val="16"/>
              </w:rPr>
              <w:t xml:space="preserve"> </w:t>
            </w:r>
          </w:p>
          <w:p w:rsidR="000D251D" w:rsidRDefault="000D251D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 xml:space="preserve">Слоган, если есть, сайт, сфера деятельности компании (одно на выбор) </w:t>
            </w:r>
          </w:p>
          <w:p w:rsidR="000D251D" w:rsidRDefault="000D251D">
            <w:pPr>
              <w:rPr>
                <w:color w:val="000000"/>
              </w:rPr>
            </w:pPr>
            <w:r>
              <w:rPr>
                <w:color w:val="808080"/>
                <w:sz w:val="16"/>
                <w:szCs w:val="16"/>
              </w:rPr>
              <w:t xml:space="preserve">Пример: интернет-магазин, лучшие товары, </w:t>
            </w:r>
            <w:r>
              <w:rPr>
                <w:color w:val="808080"/>
                <w:sz w:val="16"/>
                <w:szCs w:val="16"/>
                <w:lang w:val="en-US"/>
              </w:rPr>
              <w:t>www</w:t>
            </w:r>
            <w:r>
              <w:rPr>
                <w:color w:val="808080"/>
                <w:sz w:val="16"/>
                <w:szCs w:val="16"/>
              </w:rPr>
              <w:t>.</w:t>
            </w:r>
            <w:r>
              <w:rPr>
                <w:color w:val="808080"/>
                <w:sz w:val="16"/>
                <w:szCs w:val="16"/>
                <w:lang w:val="en-US"/>
              </w:rPr>
              <w:t>yandex</w:t>
            </w:r>
            <w:r>
              <w:rPr>
                <w:color w:val="808080"/>
                <w:sz w:val="16"/>
                <w:szCs w:val="16"/>
              </w:rPr>
              <w:t>.</w:t>
            </w:r>
            <w:r>
              <w:rPr>
                <w:color w:val="808080"/>
                <w:sz w:val="16"/>
                <w:szCs w:val="16"/>
                <w:lang w:val="en-US"/>
              </w:rPr>
              <w:t>ru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  <w:rPr>
                <w:color w:val="000000"/>
              </w:rPr>
            </w:pPr>
          </w:p>
        </w:tc>
      </w:tr>
      <w:tr w:rsidR="000D251D" w:rsidTr="00BF6155">
        <w:trPr>
          <w:trHeight w:val="1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3F0E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D251D">
              <w:rPr>
                <w:color w:val="000000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pPr>
              <w:rPr>
                <w:color w:val="808080"/>
                <w:sz w:val="16"/>
                <w:szCs w:val="16"/>
              </w:rPr>
            </w:pPr>
            <w:r>
              <w:rPr>
                <w:color w:val="000000"/>
              </w:rPr>
              <w:t>Краткая информация о компании:</w:t>
            </w:r>
          </w:p>
          <w:p w:rsidR="000D251D" w:rsidRDefault="000D251D">
            <w:pPr>
              <w:numPr>
                <w:ilvl w:val="0"/>
                <w:numId w:val="1"/>
              </w:num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Сфера деятельности</w:t>
            </w:r>
          </w:p>
          <w:p w:rsidR="000D251D" w:rsidRDefault="000D251D">
            <w:pPr>
              <w:numPr>
                <w:ilvl w:val="0"/>
                <w:numId w:val="3"/>
              </w:num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Количество сотрудников</w:t>
            </w:r>
          </w:p>
          <w:p w:rsidR="000D251D" w:rsidRDefault="000D251D">
            <w:pPr>
              <w:numPr>
                <w:ilvl w:val="0"/>
                <w:numId w:val="3"/>
              </w:num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Преимущества перед конкурентами</w:t>
            </w:r>
          </w:p>
          <w:p w:rsidR="000D251D" w:rsidRDefault="000D251D">
            <w:pPr>
              <w:numPr>
                <w:ilvl w:val="0"/>
                <w:numId w:val="3"/>
              </w:numPr>
            </w:pPr>
            <w:r>
              <w:rPr>
                <w:color w:val="808080"/>
                <w:sz w:val="16"/>
                <w:szCs w:val="16"/>
              </w:rPr>
              <w:t>Предлагаемые услуги или товары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</w:pPr>
          </w:p>
        </w:tc>
      </w:tr>
      <w:tr w:rsidR="000D251D" w:rsidTr="00BF6155">
        <w:trPr>
          <w:trHeight w:val="9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3F0E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0D251D">
              <w:rPr>
                <w:color w:val="000000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pPr>
              <w:rPr>
                <w:color w:val="808080"/>
                <w:sz w:val="16"/>
                <w:szCs w:val="16"/>
              </w:rPr>
            </w:pPr>
            <w:r>
              <w:rPr>
                <w:color w:val="000000"/>
              </w:rPr>
              <w:t>Целевая аудитория:</w:t>
            </w:r>
          </w:p>
          <w:p w:rsidR="000D251D" w:rsidRDefault="000D251D">
            <w:pPr>
              <w:numPr>
                <w:ilvl w:val="0"/>
                <w:numId w:val="1"/>
              </w:num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Частные лица</w:t>
            </w:r>
          </w:p>
          <w:p w:rsidR="000D251D" w:rsidRDefault="000D251D">
            <w:pPr>
              <w:numPr>
                <w:ilvl w:val="0"/>
                <w:numId w:val="1"/>
              </w:num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Фирмы (организации)</w:t>
            </w:r>
          </w:p>
          <w:p w:rsidR="000D251D" w:rsidRDefault="000D251D">
            <w:pPr>
              <w:numPr>
                <w:ilvl w:val="0"/>
                <w:numId w:val="1"/>
              </w:numPr>
            </w:pPr>
            <w:r>
              <w:rPr>
                <w:color w:val="808080"/>
                <w:sz w:val="16"/>
                <w:szCs w:val="16"/>
              </w:rPr>
              <w:t>Опт или розница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</w:pPr>
          </w:p>
        </w:tc>
      </w:tr>
      <w:tr w:rsidR="000D251D" w:rsidTr="00BF6155">
        <w:trPr>
          <w:trHeight w:val="1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3F0E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0D251D">
              <w:rPr>
                <w:color w:val="000000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pPr>
              <w:rPr>
                <w:color w:val="808080"/>
                <w:sz w:val="16"/>
                <w:szCs w:val="16"/>
              </w:rPr>
            </w:pPr>
            <w:r>
              <w:rPr>
                <w:color w:val="000000"/>
              </w:rPr>
              <w:t>Возрастные группы клиентов:</w:t>
            </w:r>
          </w:p>
          <w:p w:rsidR="000D251D" w:rsidRDefault="000D251D">
            <w:pPr>
              <w:numPr>
                <w:ilvl w:val="0"/>
                <w:numId w:val="3"/>
              </w:num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До 18 лет</w:t>
            </w:r>
          </w:p>
          <w:p w:rsidR="000D251D" w:rsidRDefault="000D251D">
            <w:pPr>
              <w:numPr>
                <w:ilvl w:val="0"/>
                <w:numId w:val="3"/>
              </w:num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18-25</w:t>
            </w:r>
          </w:p>
          <w:p w:rsidR="000D251D" w:rsidRDefault="000D251D">
            <w:pPr>
              <w:numPr>
                <w:ilvl w:val="0"/>
                <w:numId w:val="3"/>
              </w:num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25-40</w:t>
            </w:r>
          </w:p>
          <w:p w:rsidR="000D251D" w:rsidRDefault="000D251D">
            <w:pPr>
              <w:numPr>
                <w:ilvl w:val="0"/>
                <w:numId w:val="3"/>
              </w:numPr>
            </w:pPr>
            <w:r>
              <w:rPr>
                <w:color w:val="808080"/>
                <w:sz w:val="16"/>
                <w:szCs w:val="16"/>
              </w:rPr>
              <w:t>40 и выше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</w:pPr>
          </w:p>
        </w:tc>
      </w:tr>
      <w:tr w:rsidR="000D251D" w:rsidTr="00BF6155">
        <w:trPr>
          <w:trHeight w:val="14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3F0E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 w:rsidR="000D251D">
              <w:rPr>
                <w:color w:val="000000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pPr>
              <w:rPr>
                <w:iCs/>
                <w:color w:val="808080"/>
                <w:sz w:val="16"/>
                <w:szCs w:val="16"/>
              </w:rPr>
            </w:pPr>
            <w:r>
              <w:rPr>
                <w:color w:val="000000"/>
              </w:rPr>
              <w:t>Краткая информация о предполагаемых клиентах:</w:t>
            </w:r>
          </w:p>
          <w:p w:rsidR="000D251D" w:rsidRDefault="000D251D">
            <w:r>
              <w:rPr>
                <w:iCs/>
                <w:color w:val="808080"/>
                <w:sz w:val="16"/>
                <w:szCs w:val="16"/>
              </w:rPr>
              <w:t>Географический – страна, регион, город.</w:t>
            </w:r>
            <w:r>
              <w:rPr>
                <w:iCs/>
                <w:color w:val="808080"/>
                <w:sz w:val="16"/>
                <w:szCs w:val="16"/>
              </w:rPr>
              <w:br/>
              <w:t>Демографический - пол.</w:t>
            </w:r>
            <w:r>
              <w:rPr>
                <w:iCs/>
                <w:color w:val="808080"/>
                <w:sz w:val="16"/>
                <w:szCs w:val="16"/>
              </w:rPr>
              <w:br/>
              <w:t>Общественный - класс, образ жизни, тип личности, интересы.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</w:pPr>
          </w:p>
        </w:tc>
      </w:tr>
      <w:tr w:rsidR="000D251D" w:rsidTr="00BF6155">
        <w:trPr>
          <w:trHeight w:val="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Pr="003F0E5C" w:rsidRDefault="003F0E5C">
            <w:pPr>
              <w:jc w:val="center"/>
              <w:rPr>
                <w:bCs/>
                <w:lang w:val="en-US"/>
              </w:rPr>
            </w:pPr>
            <w:r>
              <w:rPr>
                <w:color w:val="000000"/>
                <w:lang w:val="en-US"/>
              </w:rPr>
              <w:t>7.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pPr>
              <w:rPr>
                <w:iCs/>
                <w:color w:val="808080"/>
                <w:sz w:val="16"/>
                <w:szCs w:val="16"/>
              </w:rPr>
            </w:pPr>
            <w:r>
              <w:rPr>
                <w:bCs/>
              </w:rPr>
              <w:t>Позиционирование товаров или услуг компании:</w:t>
            </w:r>
          </w:p>
          <w:p w:rsidR="000D251D" w:rsidRDefault="000D251D">
            <w:r>
              <w:rPr>
                <w:iCs/>
                <w:color w:val="808080"/>
                <w:sz w:val="16"/>
                <w:szCs w:val="16"/>
              </w:rPr>
              <w:t>Инновационные, классические, другие.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</w:pPr>
          </w:p>
        </w:tc>
      </w:tr>
      <w:tr w:rsidR="000D251D" w:rsidTr="00BF6155">
        <w:trPr>
          <w:trHeight w:val="405"/>
        </w:trPr>
        <w:tc>
          <w:tcPr>
            <w:tcW w:w="10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51D" w:rsidRDefault="000D251D">
            <w:pPr>
              <w:pStyle w:val="Tahoma10"/>
              <w:jc w:val="center"/>
            </w:pPr>
            <w:r>
              <w:rPr>
                <w:color w:val="000000"/>
              </w:rPr>
              <w:t>Графические аспекты</w:t>
            </w:r>
          </w:p>
        </w:tc>
      </w:tr>
      <w:tr w:rsidR="000D251D" w:rsidTr="00BF6155">
        <w:trPr>
          <w:trHeight w:val="7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Pr="003F0E5C" w:rsidRDefault="003F0E5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pPr>
              <w:rPr>
                <w:bCs/>
                <w:color w:val="808080"/>
                <w:sz w:val="16"/>
                <w:szCs w:val="16"/>
              </w:rPr>
            </w:pPr>
            <w:r>
              <w:rPr>
                <w:bCs/>
              </w:rPr>
              <w:t>Идея</w:t>
            </w:r>
            <w:r w:rsidR="003D5C9D">
              <w:rPr>
                <w:bCs/>
              </w:rPr>
              <w:t xml:space="preserve"> </w:t>
            </w:r>
            <w:r w:rsidR="00282A32">
              <w:rPr>
                <w:bCs/>
              </w:rPr>
              <w:t xml:space="preserve">образа </w:t>
            </w:r>
            <w:r w:rsidR="003D5C9D">
              <w:rPr>
                <w:bCs/>
              </w:rPr>
              <w:t>логотипа</w:t>
            </w:r>
            <w:r>
              <w:rPr>
                <w:bCs/>
              </w:rPr>
              <w:t>:</w:t>
            </w:r>
          </w:p>
          <w:p w:rsidR="000D251D" w:rsidRDefault="000D251D">
            <w:r>
              <w:rPr>
                <w:bCs/>
                <w:color w:val="808080"/>
                <w:sz w:val="16"/>
                <w:szCs w:val="16"/>
              </w:rPr>
              <w:t>Какую основную идею должен содержать в себе образ логотипа?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</w:pPr>
          </w:p>
        </w:tc>
      </w:tr>
      <w:tr w:rsidR="000D251D" w:rsidTr="00BF6155">
        <w:trPr>
          <w:trHeight w:val="10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3F0E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="000D251D">
              <w:rPr>
                <w:color w:val="000000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877153">
            <w:pPr>
              <w:rPr>
                <w:color w:val="808080"/>
                <w:sz w:val="16"/>
                <w:szCs w:val="16"/>
              </w:rPr>
            </w:pPr>
            <w:r>
              <w:rPr>
                <w:color w:val="000000"/>
              </w:rPr>
              <w:t>Слова,</w:t>
            </w:r>
            <w:r w:rsidR="000D251D">
              <w:rPr>
                <w:color w:val="000000"/>
              </w:rPr>
              <w:t xml:space="preserve"> наиболее подходящие стилистике логотипа:</w:t>
            </w:r>
          </w:p>
          <w:p w:rsidR="000D251D" w:rsidRDefault="000D251D">
            <w:pPr>
              <w:numPr>
                <w:ilvl w:val="0"/>
                <w:numId w:val="3"/>
              </w:numPr>
            </w:pPr>
            <w:r>
              <w:rPr>
                <w:color w:val="808080"/>
                <w:sz w:val="16"/>
                <w:szCs w:val="16"/>
              </w:rPr>
              <w:t>Пример: строгий, молодежный, авангардный, изящный, мягкий, спортивный, объёмный и т. д.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</w:pPr>
          </w:p>
        </w:tc>
      </w:tr>
      <w:tr w:rsidR="000D251D" w:rsidTr="00BF6155">
        <w:trPr>
          <w:trHeight w:val="9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 w:rsidP="003F0E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1</w:t>
            </w:r>
            <w:r w:rsidR="003F0E5C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pPr>
              <w:rPr>
                <w:color w:val="808080"/>
                <w:sz w:val="16"/>
                <w:szCs w:val="16"/>
              </w:rPr>
            </w:pPr>
            <w:r>
              <w:rPr>
                <w:color w:val="000000"/>
              </w:rPr>
              <w:t>Цветовая гамма:</w:t>
            </w:r>
          </w:p>
          <w:p w:rsidR="000D251D" w:rsidRDefault="000D251D">
            <w:r>
              <w:rPr>
                <w:color w:val="808080"/>
                <w:sz w:val="16"/>
                <w:szCs w:val="16"/>
              </w:rPr>
              <w:t>Цвета, желательные или обязательные для использования. Если есть, то так же укажите нежелательные цвета.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</w:pPr>
          </w:p>
        </w:tc>
      </w:tr>
      <w:tr w:rsidR="000D251D" w:rsidTr="00BF6155">
        <w:trPr>
          <w:trHeight w:val="7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 w:rsidP="003F0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0E5C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pPr>
              <w:rPr>
                <w:color w:val="808080"/>
                <w:sz w:val="16"/>
                <w:szCs w:val="16"/>
              </w:rPr>
            </w:pPr>
            <w:r>
              <w:rPr>
                <w:color w:val="000000"/>
              </w:rPr>
              <w:t>Желательные графические элементы:</w:t>
            </w:r>
          </w:p>
          <w:p w:rsidR="000D251D" w:rsidRDefault="000D251D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Графические образы, которые желательно или обязательно использовать.</w:t>
            </w:r>
          </w:p>
          <w:p w:rsidR="000D251D" w:rsidRDefault="000D251D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</w:pPr>
          </w:p>
        </w:tc>
      </w:tr>
      <w:tr w:rsidR="000D251D" w:rsidTr="00BF6155">
        <w:trPr>
          <w:trHeight w:val="10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 w:rsidP="003F0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0E5C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r>
              <w:rPr>
                <w:color w:val="000000"/>
              </w:rPr>
              <w:t>Не желательные графические элементы:</w:t>
            </w:r>
            <w:r>
              <w:rPr>
                <w:color w:val="808080"/>
              </w:rPr>
              <w:br/>
            </w:r>
            <w:r>
              <w:rPr>
                <w:color w:val="808080"/>
                <w:sz w:val="16"/>
                <w:szCs w:val="16"/>
              </w:rPr>
              <w:t>Если есть нежелательные элементы, то так же укажите их отдельно в скобках.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</w:pPr>
          </w:p>
        </w:tc>
      </w:tr>
      <w:tr w:rsidR="000D251D" w:rsidTr="00BF6155">
        <w:trPr>
          <w:trHeight w:val="10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Pr="00A67E3F" w:rsidRDefault="000D251D" w:rsidP="003F0E5C">
            <w:pPr>
              <w:jc w:val="center"/>
              <w:rPr>
                <w:color w:val="000000"/>
              </w:rPr>
            </w:pPr>
            <w:r w:rsidRPr="00A67E3F">
              <w:rPr>
                <w:color w:val="000000"/>
              </w:rPr>
              <w:t>1</w:t>
            </w:r>
            <w:r w:rsidR="003F0E5C">
              <w:rPr>
                <w:color w:val="000000"/>
                <w:lang w:val="en-US"/>
              </w:rPr>
              <w:t>3</w:t>
            </w:r>
            <w:r w:rsidRPr="00A67E3F">
              <w:rPr>
                <w:color w:val="000000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pPr>
              <w:rPr>
                <w:color w:val="808080"/>
                <w:sz w:val="16"/>
                <w:szCs w:val="16"/>
              </w:rPr>
            </w:pPr>
            <w:r>
              <w:rPr>
                <w:color w:val="000000"/>
              </w:rPr>
              <w:t>Дополнительная информация:</w:t>
            </w:r>
          </w:p>
          <w:p w:rsidR="000D251D" w:rsidRDefault="000D251D">
            <w:pPr>
              <w:rPr>
                <w:color w:val="000000"/>
              </w:rPr>
            </w:pPr>
            <w:r>
              <w:rPr>
                <w:color w:val="808080"/>
                <w:sz w:val="16"/>
                <w:szCs w:val="16"/>
              </w:rPr>
              <w:t>Ваши дополнительные пожелания к логотипу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  <w:rPr>
                <w:color w:val="000000"/>
              </w:rPr>
            </w:pPr>
          </w:p>
        </w:tc>
      </w:tr>
      <w:tr w:rsidR="00A67E3F" w:rsidTr="00BF6155">
        <w:trPr>
          <w:trHeight w:val="10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7E3F" w:rsidRPr="00A67E3F" w:rsidRDefault="00A67E3F" w:rsidP="003F0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0E5C"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.  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7E3F" w:rsidRDefault="00A67E3F" w:rsidP="00A67E3F">
            <w:pPr>
              <w:pStyle w:val="Tahoma10"/>
              <w:rPr>
                <w:b w:val="0"/>
                <w:color w:val="808080"/>
                <w:sz w:val="16"/>
                <w:szCs w:val="16"/>
              </w:rPr>
            </w:pPr>
            <w:r>
              <w:rPr>
                <w:b w:val="0"/>
                <w:color w:val="000000"/>
              </w:rPr>
              <w:t>Выберите стиль логотипа:</w:t>
            </w:r>
          </w:p>
          <w:p w:rsidR="00A67E3F" w:rsidRDefault="00A67E3F" w:rsidP="00A67E3F">
            <w:pPr>
              <w:pStyle w:val="Tahoma10"/>
              <w:numPr>
                <w:ilvl w:val="0"/>
                <w:numId w:val="4"/>
              </w:numPr>
              <w:rPr>
                <w:b w:val="0"/>
                <w:color w:val="808080"/>
                <w:sz w:val="16"/>
                <w:szCs w:val="16"/>
              </w:rPr>
            </w:pPr>
            <w:r>
              <w:rPr>
                <w:b w:val="0"/>
                <w:color w:val="808080"/>
                <w:sz w:val="16"/>
                <w:szCs w:val="16"/>
              </w:rPr>
              <w:t>Шрифтовой</w:t>
            </w:r>
          </w:p>
          <w:p w:rsidR="00A67E3F" w:rsidRDefault="00A67E3F" w:rsidP="00A67E3F">
            <w:pPr>
              <w:pStyle w:val="Tahoma10"/>
              <w:numPr>
                <w:ilvl w:val="0"/>
                <w:numId w:val="4"/>
              </w:numPr>
              <w:rPr>
                <w:b w:val="0"/>
                <w:color w:val="808080"/>
                <w:sz w:val="16"/>
                <w:szCs w:val="16"/>
              </w:rPr>
            </w:pPr>
            <w:r>
              <w:rPr>
                <w:b w:val="0"/>
                <w:color w:val="808080"/>
                <w:sz w:val="16"/>
                <w:szCs w:val="16"/>
              </w:rPr>
              <w:t>Символьный логотип (знак, символ)</w:t>
            </w:r>
          </w:p>
          <w:p w:rsidR="00A67E3F" w:rsidRDefault="00A67E3F" w:rsidP="00A67E3F">
            <w:pPr>
              <w:pStyle w:val="Tahoma10"/>
              <w:numPr>
                <w:ilvl w:val="0"/>
                <w:numId w:val="4"/>
              </w:numPr>
              <w:rPr>
                <w:b w:val="0"/>
                <w:color w:val="808080"/>
                <w:sz w:val="16"/>
                <w:szCs w:val="16"/>
              </w:rPr>
            </w:pPr>
            <w:r>
              <w:rPr>
                <w:b w:val="0"/>
                <w:color w:val="808080"/>
                <w:sz w:val="16"/>
                <w:szCs w:val="16"/>
              </w:rPr>
              <w:t>Абстрактный логотип</w:t>
            </w:r>
          </w:p>
          <w:p w:rsidR="00A67E3F" w:rsidRDefault="00A67E3F" w:rsidP="00A67E3F">
            <w:pPr>
              <w:pStyle w:val="Tahoma10"/>
              <w:numPr>
                <w:ilvl w:val="0"/>
                <w:numId w:val="4"/>
              </w:numPr>
              <w:rPr>
                <w:b w:val="0"/>
                <w:color w:val="808080"/>
                <w:sz w:val="16"/>
                <w:szCs w:val="16"/>
              </w:rPr>
            </w:pPr>
            <w:r>
              <w:rPr>
                <w:b w:val="0"/>
                <w:color w:val="808080"/>
                <w:sz w:val="16"/>
                <w:szCs w:val="16"/>
              </w:rPr>
              <w:t>Буквенный логотип</w:t>
            </w:r>
          </w:p>
          <w:p w:rsidR="00A67E3F" w:rsidRDefault="00A67E3F" w:rsidP="00A67E3F">
            <w:pPr>
              <w:pStyle w:val="Tahoma10"/>
              <w:numPr>
                <w:ilvl w:val="0"/>
                <w:numId w:val="4"/>
              </w:numPr>
              <w:rPr>
                <w:b w:val="0"/>
                <w:color w:val="808080"/>
                <w:sz w:val="16"/>
                <w:szCs w:val="16"/>
              </w:rPr>
            </w:pPr>
            <w:r>
              <w:rPr>
                <w:b w:val="0"/>
                <w:color w:val="808080"/>
                <w:sz w:val="16"/>
                <w:szCs w:val="16"/>
              </w:rPr>
              <w:t>Гербовый логотип / Эмблема</w:t>
            </w:r>
          </w:p>
          <w:p w:rsidR="00A67E3F" w:rsidRDefault="009B2DE7" w:rsidP="009B2DE7">
            <w:pPr>
              <w:pStyle w:val="Tahoma10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b w:val="0"/>
                <w:color w:val="808080"/>
                <w:sz w:val="16"/>
                <w:szCs w:val="16"/>
              </w:rPr>
              <w:t>Логотип с персонажем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3F" w:rsidRDefault="00A67E3F">
            <w:pPr>
              <w:snapToGrid w:val="0"/>
              <w:jc w:val="both"/>
              <w:rPr>
                <w:color w:val="000000"/>
              </w:rPr>
            </w:pPr>
          </w:p>
        </w:tc>
      </w:tr>
      <w:tr w:rsidR="000D251D" w:rsidTr="00BF6155">
        <w:trPr>
          <w:trHeight w:val="248"/>
        </w:trPr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A67E3F" w:rsidP="003F0E5C">
            <w:pPr>
              <w:pStyle w:val="Tahoma1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  <w:r w:rsidR="003F0E5C">
              <w:rPr>
                <w:b w:val="0"/>
                <w:color w:val="000000"/>
                <w:lang w:val="en-US"/>
              </w:rPr>
              <w:t>5</w:t>
            </w:r>
            <w:r>
              <w:rPr>
                <w:b w:val="0"/>
                <w:color w:val="000000"/>
              </w:rPr>
              <w:t>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A67E3F" w:rsidP="00BF6155">
            <w:pPr>
              <w:pStyle w:val="Tahoma10"/>
            </w:pPr>
            <w:r w:rsidRPr="00A67E3F">
              <w:rPr>
                <w:b w:val="0"/>
                <w:color w:val="000000"/>
              </w:rPr>
              <w:t>Разр</w:t>
            </w:r>
            <w:r w:rsidR="00BF6155">
              <w:rPr>
                <w:b w:val="0"/>
                <w:color w:val="000000"/>
              </w:rPr>
              <w:t>а</w:t>
            </w:r>
            <w:r w:rsidRPr="00A67E3F">
              <w:rPr>
                <w:b w:val="0"/>
                <w:color w:val="000000"/>
              </w:rPr>
              <w:t>ботать веб сайт?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51D" w:rsidRDefault="000D251D">
            <w:pPr>
              <w:pStyle w:val="Tahoma10"/>
              <w:snapToGrid w:val="0"/>
              <w:jc w:val="center"/>
            </w:pPr>
          </w:p>
        </w:tc>
      </w:tr>
      <w:tr w:rsidR="000D251D" w:rsidTr="00BF6155">
        <w:trPr>
          <w:trHeight w:val="247"/>
        </w:trPr>
        <w:tc>
          <w:tcPr>
            <w:tcW w:w="10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51D" w:rsidRDefault="000D251D">
            <w:pPr>
              <w:pStyle w:val="Tahoma10"/>
              <w:jc w:val="center"/>
            </w:pPr>
            <w:r>
              <w:rPr>
                <w:color w:val="000000"/>
              </w:rPr>
              <w:t>Контактная информация</w:t>
            </w:r>
          </w:p>
        </w:tc>
      </w:tr>
      <w:tr w:rsidR="000D251D" w:rsidTr="00BF6155">
        <w:trPr>
          <w:trHeight w:val="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 w:rsidP="003F0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0E5C"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r>
              <w:rPr>
                <w:color w:val="000000"/>
              </w:rPr>
              <w:t>Название компании: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</w:pPr>
          </w:p>
        </w:tc>
      </w:tr>
      <w:tr w:rsidR="000D251D" w:rsidTr="00BF6155">
        <w:trPr>
          <w:trHeight w:val="5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 w:rsidP="003F0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0E5C"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r>
              <w:rPr>
                <w:color w:val="000000"/>
              </w:rPr>
              <w:t>Контактное лицо: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</w:pPr>
          </w:p>
        </w:tc>
      </w:tr>
      <w:tr w:rsidR="000D251D" w:rsidTr="00BF6155">
        <w:trPr>
          <w:trHeight w:val="5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 w:rsidP="003F0E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0E5C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r>
              <w:rPr>
                <w:color w:val="000000"/>
              </w:rPr>
              <w:t xml:space="preserve">Телефон и </w:t>
            </w:r>
            <w:r>
              <w:rPr>
                <w:color w:val="000000"/>
                <w:lang w:val="en-US"/>
              </w:rPr>
              <w:t>e-mail</w:t>
            </w:r>
            <w:r>
              <w:rPr>
                <w:color w:val="000000"/>
              </w:rPr>
              <w:t>: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</w:pPr>
          </w:p>
        </w:tc>
      </w:tr>
      <w:tr w:rsidR="000D251D" w:rsidTr="00BF6155">
        <w:trPr>
          <w:trHeight w:val="5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3F0E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19</w:t>
            </w:r>
            <w:r w:rsidR="000D251D">
              <w:rPr>
                <w:color w:val="000000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pPr>
              <w:rPr>
                <w:color w:val="000000"/>
              </w:rPr>
            </w:pPr>
            <w:r>
              <w:rPr>
                <w:color w:val="000000"/>
              </w:rPr>
              <w:t>Ваш интернет сайт: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  <w:rPr>
                <w:color w:val="000000"/>
              </w:rPr>
            </w:pPr>
          </w:p>
        </w:tc>
      </w:tr>
      <w:tr w:rsidR="000D251D" w:rsidTr="00BF6155">
        <w:trPr>
          <w:trHeight w:val="5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3F0E5C" w:rsidP="00A67E3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20</w:t>
            </w:r>
            <w:r w:rsidR="000D251D">
              <w:rPr>
                <w:color w:val="000000"/>
                <w:lang w:val="en-US"/>
              </w:rPr>
              <w:t>.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51D" w:rsidRDefault="000D251D">
            <w:pPr>
              <w:rPr>
                <w:color w:val="000000"/>
              </w:rPr>
            </w:pPr>
            <w:r>
              <w:rPr>
                <w:color w:val="000000"/>
              </w:rPr>
              <w:t>Город: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1D" w:rsidRDefault="000D251D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0D251D" w:rsidRDefault="000D251D"/>
    <w:p w:rsidR="000D251D" w:rsidRDefault="000D251D"/>
    <w:p w:rsidR="000D251D" w:rsidRDefault="000D251D">
      <w:pPr>
        <w:numPr>
          <w:ilvl w:val="0"/>
          <w:numId w:val="2"/>
        </w:numPr>
      </w:pPr>
      <w:r>
        <w:rPr>
          <w:b/>
          <w:bCs/>
        </w:rPr>
        <w:t>Важно!</w:t>
      </w:r>
      <w:r>
        <w:t xml:space="preserve"> К обратному письму, помимо заполненного брифа, прикрепите 3-4 логотипа которые, как вам кажется подходят по стилистике вашему новом логотипу. Это позволит нам уловить ваши внутренние вибрации, и сразу начать работу в нужном направлении.</w:t>
      </w:r>
    </w:p>
    <w:p w:rsidR="000D251D" w:rsidRDefault="000D251D"/>
    <w:p w:rsidR="000D251D" w:rsidRDefault="000D251D"/>
    <w:p w:rsidR="000D251D" w:rsidRDefault="000D25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уважением, </w:t>
      </w:r>
      <w:r w:rsidR="009C1638">
        <w:rPr>
          <w:sz w:val="24"/>
          <w:szCs w:val="24"/>
        </w:rPr>
        <w:t xml:space="preserve">студии графического дизайна </w:t>
      </w:r>
    </w:p>
    <w:p w:rsidR="000D251D" w:rsidRDefault="000D251D">
      <w:pPr>
        <w:jc w:val="center"/>
        <w:rPr>
          <w:sz w:val="24"/>
          <w:szCs w:val="24"/>
        </w:rPr>
      </w:pPr>
    </w:p>
    <w:p w:rsidR="000D251D" w:rsidRPr="009C1638" w:rsidRDefault="000D251D">
      <w:pPr>
        <w:jc w:val="center"/>
        <w:rPr>
          <w:b/>
          <w:bCs/>
          <w:color w:val="E36C0A"/>
          <w:sz w:val="24"/>
          <w:szCs w:val="24"/>
          <w:lang w:val="en-US"/>
        </w:rPr>
      </w:pPr>
      <w:r>
        <w:rPr>
          <w:b/>
          <w:color w:val="666666"/>
          <w:sz w:val="24"/>
          <w:szCs w:val="24"/>
        </w:rPr>
        <w:t>тел.: 8</w:t>
      </w:r>
      <w:r w:rsidR="009C1638">
        <w:rPr>
          <w:b/>
          <w:color w:val="666666"/>
          <w:sz w:val="24"/>
          <w:szCs w:val="24"/>
        </w:rPr>
        <w:t> </w:t>
      </w:r>
      <w:r w:rsidR="009C1638">
        <w:rPr>
          <w:b/>
          <w:color w:val="666666"/>
          <w:sz w:val="24"/>
          <w:szCs w:val="24"/>
          <w:lang w:val="en-US"/>
        </w:rPr>
        <w:t>913 724 50 92</w:t>
      </w:r>
      <w:bookmarkStart w:id="0" w:name="_GoBack"/>
      <w:bookmarkEnd w:id="0"/>
    </w:p>
    <w:p w:rsidR="009C1638" w:rsidRDefault="009C1638">
      <w:pPr>
        <w:jc w:val="center"/>
        <w:rPr>
          <w:b/>
          <w:bCs/>
          <w:color w:val="E36C0A"/>
          <w:sz w:val="24"/>
          <w:szCs w:val="24"/>
        </w:rPr>
      </w:pPr>
      <w:hyperlink r:id="rId9" w:history="1">
        <w:r w:rsidRPr="00C62E3F">
          <w:rPr>
            <w:rStyle w:val="a4"/>
            <w:b/>
            <w:bCs/>
            <w:sz w:val="24"/>
            <w:szCs w:val="24"/>
            <w:lang w:val="en-US"/>
          </w:rPr>
          <w:t>https</w:t>
        </w:r>
        <w:r w:rsidRPr="009C1638">
          <w:rPr>
            <w:rStyle w:val="a4"/>
            <w:b/>
            <w:bCs/>
            <w:sz w:val="24"/>
            <w:szCs w:val="24"/>
          </w:rPr>
          <w:t>://</w:t>
        </w:r>
        <w:r w:rsidRPr="00C62E3F">
          <w:rPr>
            <w:rStyle w:val="a4"/>
            <w:b/>
            <w:bCs/>
            <w:sz w:val="24"/>
            <w:szCs w:val="24"/>
            <w:lang w:val="en-US"/>
          </w:rPr>
          <w:t>www</w:t>
        </w:r>
        <w:r w:rsidRPr="009C1638">
          <w:rPr>
            <w:rStyle w:val="a4"/>
            <w:b/>
            <w:bCs/>
            <w:sz w:val="24"/>
            <w:szCs w:val="24"/>
          </w:rPr>
          <w:t>.</w:t>
        </w:r>
        <w:r w:rsidRPr="00C62E3F">
          <w:rPr>
            <w:rStyle w:val="a4"/>
            <w:b/>
            <w:bCs/>
            <w:sz w:val="24"/>
            <w:szCs w:val="24"/>
            <w:lang w:val="en-US"/>
          </w:rPr>
          <w:t>whitevorona</w:t>
        </w:r>
        <w:r w:rsidRPr="009C1638">
          <w:rPr>
            <w:rStyle w:val="a4"/>
            <w:b/>
            <w:bCs/>
            <w:sz w:val="24"/>
            <w:szCs w:val="24"/>
          </w:rPr>
          <w:t>.</w:t>
        </w:r>
        <w:r w:rsidRPr="00C62E3F">
          <w:rPr>
            <w:rStyle w:val="a4"/>
            <w:b/>
            <w:bCs/>
            <w:sz w:val="24"/>
            <w:szCs w:val="24"/>
            <w:lang w:val="en-US"/>
          </w:rPr>
          <w:t>ru</w:t>
        </w:r>
        <w:r w:rsidRPr="009C1638">
          <w:rPr>
            <w:rStyle w:val="a4"/>
            <w:b/>
            <w:bCs/>
            <w:sz w:val="24"/>
            <w:szCs w:val="24"/>
          </w:rPr>
          <w:t>/</w:t>
        </w:r>
      </w:hyperlink>
    </w:p>
    <w:p w:rsidR="000D251D" w:rsidRPr="009C1638" w:rsidRDefault="000D251D">
      <w:pPr>
        <w:jc w:val="center"/>
      </w:pPr>
      <w:r>
        <w:rPr>
          <w:color w:val="666666"/>
          <w:sz w:val="24"/>
          <w:szCs w:val="24"/>
        </w:rPr>
        <w:t xml:space="preserve">Заполненный бриф отправьте на почту – </w:t>
      </w:r>
      <w:r w:rsidR="009C1638">
        <w:rPr>
          <w:b/>
          <w:bCs/>
          <w:color w:val="666666"/>
          <w:sz w:val="24"/>
          <w:szCs w:val="24"/>
          <w:lang w:val="en-US"/>
        </w:rPr>
        <w:t>Logogrammm</w:t>
      </w:r>
      <w:r w:rsidR="009C1638" w:rsidRPr="009C1638">
        <w:rPr>
          <w:b/>
          <w:bCs/>
          <w:color w:val="666666"/>
          <w:sz w:val="24"/>
          <w:szCs w:val="24"/>
        </w:rPr>
        <w:t>@</w:t>
      </w:r>
      <w:r w:rsidR="009C1638">
        <w:rPr>
          <w:b/>
          <w:bCs/>
          <w:color w:val="666666"/>
          <w:sz w:val="24"/>
          <w:szCs w:val="24"/>
          <w:lang w:val="en-US"/>
        </w:rPr>
        <w:t>gmail</w:t>
      </w:r>
      <w:r w:rsidR="009C1638" w:rsidRPr="009C1638">
        <w:rPr>
          <w:b/>
          <w:bCs/>
          <w:color w:val="666666"/>
          <w:sz w:val="24"/>
          <w:szCs w:val="24"/>
        </w:rPr>
        <w:t>.</w:t>
      </w:r>
      <w:r w:rsidR="009C1638">
        <w:rPr>
          <w:b/>
          <w:bCs/>
          <w:color w:val="666666"/>
          <w:sz w:val="24"/>
          <w:szCs w:val="24"/>
          <w:lang w:val="en-US"/>
        </w:rPr>
        <w:t>com</w:t>
      </w:r>
    </w:p>
    <w:sectPr w:rsidR="000D251D" w:rsidRPr="009C16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64" w:right="746" w:bottom="1134" w:left="720" w:header="708" w:footer="70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F6" w:rsidRDefault="002C16F6">
      <w:r>
        <w:separator/>
      </w:r>
    </w:p>
  </w:endnote>
  <w:endnote w:type="continuationSeparator" w:id="0">
    <w:p w:rsidR="002C16F6" w:rsidRDefault="002C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Std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1D" w:rsidRDefault="009C1638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4805" cy="142875"/>
              <wp:effectExtent l="0" t="381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51D" w:rsidRDefault="000D251D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C1638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7.15pt;height:11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" stroked="f">
              <v:textbox inset="0,0,0,0">
                <w:txbxContent>
                  <w:p w:rsidR="000D251D" w:rsidRDefault="000D251D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C1638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1D" w:rsidRDefault="000D25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F6" w:rsidRDefault="002C16F6">
      <w:r>
        <w:separator/>
      </w:r>
    </w:p>
  </w:footnote>
  <w:footnote w:type="continuationSeparator" w:id="0">
    <w:p w:rsidR="002C16F6" w:rsidRDefault="002C1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1D" w:rsidRDefault="000D251D">
    <w:pPr>
      <w:pStyle w:val="ab"/>
      <w:jc w:val="center"/>
      <w:rPr>
        <w:lang w:val="en-US"/>
      </w:rPr>
    </w:pPr>
  </w:p>
  <w:p w:rsidR="000D251D" w:rsidRDefault="000D251D">
    <w:pPr>
      <w:pStyle w:val="ab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1D" w:rsidRDefault="000D25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/>
        <w:lang w:val="en-US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B67266C"/>
    <w:multiLevelType w:val="hybridMultilevel"/>
    <w:tmpl w:val="87B8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3F"/>
    <w:rsid w:val="000D251D"/>
    <w:rsid w:val="001007F4"/>
    <w:rsid w:val="0025305F"/>
    <w:rsid w:val="00282A32"/>
    <w:rsid w:val="002C16F6"/>
    <w:rsid w:val="002C5C3D"/>
    <w:rsid w:val="0034713A"/>
    <w:rsid w:val="0037431A"/>
    <w:rsid w:val="003D5C9D"/>
    <w:rsid w:val="003F0E5C"/>
    <w:rsid w:val="004A77E7"/>
    <w:rsid w:val="006C4C9C"/>
    <w:rsid w:val="007973CE"/>
    <w:rsid w:val="00802C6C"/>
    <w:rsid w:val="00877153"/>
    <w:rsid w:val="008D27F0"/>
    <w:rsid w:val="008E3C3E"/>
    <w:rsid w:val="0092272B"/>
    <w:rsid w:val="009B2DE7"/>
    <w:rsid w:val="009C1638"/>
    <w:rsid w:val="00A67E3F"/>
    <w:rsid w:val="00B06BEE"/>
    <w:rsid w:val="00B65449"/>
    <w:rsid w:val="00BF6155"/>
    <w:rsid w:val="00E21AE7"/>
    <w:rsid w:val="00E62B8B"/>
    <w:rsid w:val="00E8567A"/>
    <w:rsid w:val="00EA4E80"/>
    <w:rsid w:val="00F75458"/>
    <w:rsid w:val="00FD19C3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ahoma" w:hAnsi="Tahoma" w:cs="Tahoma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Symbol"/>
    </w:rPr>
  </w:style>
  <w:style w:type="character" w:customStyle="1" w:styleId="WW8Num2z0">
    <w:name w:val="WW8Num2z0"/>
    <w:rPr>
      <w:rFonts w:ascii="Courier New" w:hAnsi="Courier New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4z0">
    <w:name w:val="WW8Num4z0"/>
    <w:rPr>
      <w:rFonts w:ascii="Courier New" w:hAnsi="Courier New" w:cs="Symbol"/>
      <w:lang w:val="en-US"/>
    </w:rPr>
  </w:style>
  <w:style w:type="character" w:customStyle="1" w:styleId="WW8Num5z0">
    <w:name w:val="WW8Num5z0"/>
    <w:rPr>
      <w:rFonts w:ascii="Courier New" w:hAnsi="Courier New" w:cs="Symbol"/>
    </w:rPr>
  </w:style>
  <w:style w:type="character" w:customStyle="1" w:styleId="WW8Num6z0">
    <w:name w:val="WW8Num6z0"/>
    <w:rPr>
      <w:rFonts w:ascii="Courier New" w:hAnsi="Courier New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16"/>
      <w:szCs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4">
    <w:name w:val="Основной шрифт абзаца4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color w:val="808080"/>
      <w:sz w:val="16"/>
      <w:szCs w:val="1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next w:val="a9"/>
    <w:pPr>
      <w:spacing w:after="200"/>
      <w:jc w:val="center"/>
    </w:pPr>
    <w:rPr>
      <w:b/>
      <w:color w:val="000000"/>
      <w:sz w:val="28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Pr>
      <w:rFonts w:ascii="Century Gothic" w:hAnsi="Century Gothic" w:cs="Century Gothic"/>
    </w:rPr>
  </w:style>
  <w:style w:type="paragraph" w:customStyle="1" w:styleId="Tahoma10">
    <w:name w:val="Стиль Tahoma 10 пт полужирный"/>
    <w:basedOn w:val="a"/>
    <w:pPr>
      <w:spacing w:before="120" w:after="120"/>
    </w:pPr>
    <w:rPr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customStyle="1" w:styleId="font8">
    <w:name w:val="font_8"/>
    <w:basedOn w:val="a"/>
    <w:rsid w:val="009C163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lor14">
    <w:name w:val="color_14"/>
    <w:rsid w:val="009C1638"/>
  </w:style>
  <w:style w:type="paragraph" w:styleId="af">
    <w:name w:val="Balloon Text"/>
    <w:basedOn w:val="a"/>
    <w:link w:val="af0"/>
    <w:uiPriority w:val="99"/>
    <w:semiHidden/>
    <w:unhideWhenUsed/>
    <w:rsid w:val="009C1638"/>
    <w:rPr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163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ahoma" w:hAnsi="Tahoma" w:cs="Tahoma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Symbol"/>
    </w:rPr>
  </w:style>
  <w:style w:type="character" w:customStyle="1" w:styleId="WW8Num2z0">
    <w:name w:val="WW8Num2z0"/>
    <w:rPr>
      <w:rFonts w:ascii="Courier New" w:hAnsi="Courier New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4z0">
    <w:name w:val="WW8Num4z0"/>
    <w:rPr>
      <w:rFonts w:ascii="Courier New" w:hAnsi="Courier New" w:cs="Symbol"/>
      <w:lang w:val="en-US"/>
    </w:rPr>
  </w:style>
  <w:style w:type="character" w:customStyle="1" w:styleId="WW8Num5z0">
    <w:name w:val="WW8Num5z0"/>
    <w:rPr>
      <w:rFonts w:ascii="Courier New" w:hAnsi="Courier New" w:cs="Symbol"/>
    </w:rPr>
  </w:style>
  <w:style w:type="character" w:customStyle="1" w:styleId="WW8Num6z0">
    <w:name w:val="WW8Num6z0"/>
    <w:rPr>
      <w:rFonts w:ascii="Courier New" w:hAnsi="Courier New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16"/>
      <w:szCs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4">
    <w:name w:val="Основной шрифт абзаца4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color w:val="808080"/>
      <w:sz w:val="16"/>
      <w:szCs w:val="1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next w:val="a9"/>
    <w:pPr>
      <w:spacing w:after="200"/>
      <w:jc w:val="center"/>
    </w:pPr>
    <w:rPr>
      <w:b/>
      <w:color w:val="000000"/>
      <w:sz w:val="28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Pr>
      <w:rFonts w:ascii="Century Gothic" w:hAnsi="Century Gothic" w:cs="Century Gothic"/>
    </w:rPr>
  </w:style>
  <w:style w:type="paragraph" w:customStyle="1" w:styleId="Tahoma10">
    <w:name w:val="Стиль Tahoma 10 пт полужирный"/>
    <w:basedOn w:val="a"/>
    <w:pPr>
      <w:spacing w:before="120" w:after="120"/>
    </w:pPr>
    <w:rPr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customStyle="1" w:styleId="font8">
    <w:name w:val="font_8"/>
    <w:basedOn w:val="a"/>
    <w:rsid w:val="009C163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lor14">
    <w:name w:val="color_14"/>
    <w:rsid w:val="009C1638"/>
  </w:style>
  <w:style w:type="paragraph" w:styleId="af">
    <w:name w:val="Balloon Text"/>
    <w:basedOn w:val="a"/>
    <w:link w:val="af0"/>
    <w:uiPriority w:val="99"/>
    <w:semiHidden/>
    <w:unhideWhenUsed/>
    <w:rsid w:val="009C1638"/>
    <w:rPr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163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hitevoron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разработку логотипа</vt:lpstr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логотипа</dc:title>
  <dc:creator>LogoBrand.ru</dc:creator>
  <cp:lastModifiedBy>logog</cp:lastModifiedBy>
  <cp:revision>2</cp:revision>
  <cp:lastPrinted>1601-01-01T00:00:00Z</cp:lastPrinted>
  <dcterms:created xsi:type="dcterms:W3CDTF">2020-12-15T17:46:00Z</dcterms:created>
  <dcterms:modified xsi:type="dcterms:W3CDTF">2020-12-15T17:46:00Z</dcterms:modified>
</cp:coreProperties>
</file>